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5F6C1" w14:textId="77777777" w:rsidR="0030741A" w:rsidRPr="00BD51B5" w:rsidRDefault="0030741A" w:rsidP="003715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262626"/>
          <w:sz w:val="28"/>
          <w:szCs w:val="28"/>
        </w:rPr>
      </w:pPr>
      <w:r w:rsidRPr="00BD51B5">
        <w:rPr>
          <w:rFonts w:ascii="Times New Roman" w:hAnsi="Times New Roman" w:cs="Times New Roman"/>
          <w:b/>
          <w:color w:val="262626"/>
          <w:sz w:val="28"/>
          <w:szCs w:val="28"/>
        </w:rPr>
        <w:t>Class Codes for Custom ALEKS Courses</w:t>
      </w:r>
    </w:p>
    <w:p w14:paraId="08883125" w14:textId="77777777" w:rsidR="0030741A" w:rsidRPr="00BD51B5" w:rsidRDefault="0030741A" w:rsidP="003715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8"/>
          <w:szCs w:val="28"/>
        </w:rPr>
      </w:pPr>
    </w:p>
    <w:p w14:paraId="6BD2028C" w14:textId="77777777" w:rsidR="0037150E" w:rsidRPr="00BD51B5" w:rsidRDefault="0037150E" w:rsidP="003715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8"/>
          <w:szCs w:val="28"/>
          <w:u w:val="single"/>
        </w:rPr>
      </w:pPr>
      <w:r w:rsidRPr="00BD51B5">
        <w:rPr>
          <w:rFonts w:ascii="Times New Roman" w:hAnsi="Times New Roman" w:cs="Times New Roman"/>
          <w:color w:val="262626"/>
          <w:sz w:val="28"/>
          <w:szCs w:val="28"/>
          <w:u w:val="single"/>
        </w:rPr>
        <w:t>Grade Level Custom Courses Aligned with Engage NY Objectives</w:t>
      </w:r>
    </w:p>
    <w:p w14:paraId="72B8B835" w14:textId="77777777" w:rsidR="0037150E" w:rsidRPr="00BD51B5" w:rsidRDefault="0037150E" w:rsidP="003715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8"/>
          <w:szCs w:val="28"/>
        </w:rPr>
      </w:pPr>
      <w:r w:rsidRPr="00BD51B5">
        <w:rPr>
          <w:rFonts w:ascii="Times New Roman" w:hAnsi="Times New Roman" w:cs="Times New Roman"/>
          <w:color w:val="262626"/>
          <w:sz w:val="28"/>
          <w:szCs w:val="28"/>
        </w:rPr>
        <w:t>Grade 3 Class Code: YJ9JF-KY44Q</w:t>
      </w:r>
    </w:p>
    <w:p w14:paraId="337FB321" w14:textId="77777777" w:rsidR="0037150E" w:rsidRPr="00BD51B5" w:rsidRDefault="0037150E" w:rsidP="003715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8"/>
          <w:szCs w:val="28"/>
        </w:rPr>
      </w:pPr>
      <w:r w:rsidRPr="00BD51B5">
        <w:rPr>
          <w:rFonts w:ascii="Times New Roman" w:hAnsi="Times New Roman" w:cs="Times New Roman"/>
          <w:color w:val="262626"/>
          <w:sz w:val="28"/>
          <w:szCs w:val="28"/>
        </w:rPr>
        <w:t>Grade 4 Class Code: W6GGK-URAMQ</w:t>
      </w:r>
    </w:p>
    <w:p w14:paraId="4507C5CA" w14:textId="77777777" w:rsidR="0037150E" w:rsidRPr="00BD51B5" w:rsidRDefault="0037150E" w:rsidP="003715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8"/>
          <w:szCs w:val="28"/>
        </w:rPr>
      </w:pPr>
      <w:r w:rsidRPr="00BD51B5">
        <w:rPr>
          <w:rFonts w:ascii="Times New Roman" w:hAnsi="Times New Roman" w:cs="Times New Roman"/>
          <w:color w:val="262626"/>
          <w:sz w:val="28"/>
          <w:szCs w:val="28"/>
        </w:rPr>
        <w:t>Grade 5 Class Code: 44AJM-YDVEM</w:t>
      </w:r>
    </w:p>
    <w:p w14:paraId="563BB730" w14:textId="77777777" w:rsidR="0037150E" w:rsidRPr="00BD51B5" w:rsidRDefault="0037150E" w:rsidP="003715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8"/>
          <w:szCs w:val="28"/>
        </w:rPr>
      </w:pPr>
      <w:r w:rsidRPr="00BD51B5">
        <w:rPr>
          <w:rFonts w:ascii="Times New Roman" w:hAnsi="Times New Roman" w:cs="Times New Roman"/>
          <w:color w:val="262626"/>
          <w:sz w:val="28"/>
          <w:szCs w:val="28"/>
        </w:rPr>
        <w:t>Grade 6 Class Code: NFRFD-P936H</w:t>
      </w:r>
    </w:p>
    <w:p w14:paraId="4BEFA05A" w14:textId="77777777" w:rsidR="0037150E" w:rsidRPr="00BD51B5" w:rsidRDefault="0037150E" w:rsidP="003715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8"/>
          <w:szCs w:val="28"/>
        </w:rPr>
      </w:pPr>
      <w:r w:rsidRPr="00BD51B5">
        <w:rPr>
          <w:rFonts w:ascii="Times New Roman" w:hAnsi="Times New Roman" w:cs="Times New Roman"/>
          <w:color w:val="262626"/>
          <w:sz w:val="28"/>
          <w:szCs w:val="28"/>
        </w:rPr>
        <w:t>Grade 7 Class Code: DEKAM-GP6VC</w:t>
      </w:r>
      <w:bookmarkStart w:id="0" w:name="_GoBack"/>
      <w:bookmarkEnd w:id="0"/>
    </w:p>
    <w:p w14:paraId="42E77676" w14:textId="7E192953" w:rsidR="0037150E" w:rsidRPr="00BD51B5" w:rsidRDefault="0037150E" w:rsidP="003715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8"/>
          <w:szCs w:val="28"/>
        </w:rPr>
      </w:pPr>
      <w:r w:rsidRPr="00BD51B5">
        <w:rPr>
          <w:rFonts w:ascii="Times New Roman" w:hAnsi="Times New Roman" w:cs="Times New Roman"/>
          <w:color w:val="262626"/>
          <w:sz w:val="28"/>
          <w:szCs w:val="28"/>
        </w:rPr>
        <w:t>Grade 8 Class Code: </w:t>
      </w:r>
      <w:r w:rsidR="00AC64F5" w:rsidRPr="00AC64F5">
        <w:rPr>
          <w:rFonts w:ascii="Times New Roman" w:hAnsi="Times New Roman" w:cs="Times New Roman"/>
          <w:color w:val="262626"/>
          <w:sz w:val="28"/>
          <w:szCs w:val="28"/>
        </w:rPr>
        <w:t>VECGX-NLGD3</w:t>
      </w:r>
    </w:p>
    <w:p w14:paraId="44B85792" w14:textId="77777777" w:rsidR="0037150E" w:rsidRPr="00BD51B5" w:rsidRDefault="0037150E" w:rsidP="003715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8"/>
          <w:szCs w:val="28"/>
        </w:rPr>
      </w:pPr>
    </w:p>
    <w:p w14:paraId="6F04598C" w14:textId="77777777" w:rsidR="0037150E" w:rsidRPr="00BD51B5" w:rsidRDefault="0037150E" w:rsidP="003715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8"/>
          <w:szCs w:val="28"/>
          <w:u w:val="single"/>
        </w:rPr>
      </w:pPr>
      <w:r w:rsidRPr="00BD51B5">
        <w:rPr>
          <w:rFonts w:ascii="Times New Roman" w:hAnsi="Times New Roman" w:cs="Times New Roman"/>
          <w:color w:val="262626"/>
          <w:sz w:val="28"/>
          <w:szCs w:val="28"/>
          <w:u w:val="single"/>
        </w:rPr>
        <w:t>Intervention Custom Courses</w:t>
      </w:r>
    </w:p>
    <w:p w14:paraId="14EC4413" w14:textId="77777777" w:rsidR="0037150E" w:rsidRPr="00BD51B5" w:rsidRDefault="0037150E" w:rsidP="003715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8"/>
          <w:szCs w:val="28"/>
        </w:rPr>
      </w:pPr>
      <w:r w:rsidRPr="00BD51B5">
        <w:rPr>
          <w:rFonts w:ascii="Times New Roman" w:hAnsi="Times New Roman" w:cs="Times New Roman"/>
          <w:color w:val="262626"/>
          <w:sz w:val="28"/>
          <w:szCs w:val="28"/>
        </w:rPr>
        <w:t>LV 3 Intervention Class Code: U3FUN-FUYPE</w:t>
      </w:r>
    </w:p>
    <w:p w14:paraId="46FC5C40" w14:textId="77777777" w:rsidR="0037150E" w:rsidRPr="00BD51B5" w:rsidRDefault="0037150E" w:rsidP="003715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8"/>
          <w:szCs w:val="28"/>
        </w:rPr>
      </w:pPr>
      <w:r w:rsidRPr="00BD51B5">
        <w:rPr>
          <w:rFonts w:ascii="Times New Roman" w:hAnsi="Times New Roman" w:cs="Times New Roman"/>
          <w:color w:val="262626"/>
          <w:sz w:val="28"/>
          <w:szCs w:val="28"/>
        </w:rPr>
        <w:t>LV 4 Intervention Class Code: 6CG3T-UCY34</w:t>
      </w:r>
    </w:p>
    <w:p w14:paraId="5A6BEACD" w14:textId="77777777" w:rsidR="0037150E" w:rsidRPr="00BD51B5" w:rsidRDefault="0037150E" w:rsidP="003715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8"/>
          <w:szCs w:val="28"/>
        </w:rPr>
      </w:pPr>
    </w:p>
    <w:p w14:paraId="791B955C" w14:textId="77777777" w:rsidR="0037150E" w:rsidRPr="00BD51B5" w:rsidRDefault="0037150E" w:rsidP="003715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262626"/>
          <w:sz w:val="28"/>
          <w:szCs w:val="28"/>
        </w:rPr>
      </w:pPr>
      <w:r w:rsidRPr="00BD51B5">
        <w:rPr>
          <w:rFonts w:ascii="Times New Roman" w:hAnsi="Times New Roman" w:cs="Times New Roman"/>
          <w:b/>
          <w:color w:val="262626"/>
          <w:sz w:val="28"/>
          <w:szCs w:val="28"/>
        </w:rPr>
        <w:t>How to create classes with a class code</w:t>
      </w:r>
    </w:p>
    <w:p w14:paraId="323DD0ED" w14:textId="77777777" w:rsidR="0037150E" w:rsidRPr="00BD51B5" w:rsidRDefault="0037150E" w:rsidP="0037150E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8"/>
          <w:szCs w:val="28"/>
        </w:rPr>
      </w:pPr>
      <w:r w:rsidRPr="00BD51B5">
        <w:rPr>
          <w:rFonts w:ascii="Times New Roman" w:hAnsi="Times New Roman" w:cs="Times New Roman"/>
          <w:color w:val="262626"/>
          <w:sz w:val="28"/>
          <w:szCs w:val="28"/>
        </w:rPr>
        <w:t>Hover over Instructor Administration and select "New Class".</w:t>
      </w:r>
    </w:p>
    <w:p w14:paraId="0884DA29" w14:textId="77777777" w:rsidR="0037150E" w:rsidRPr="00BD51B5" w:rsidRDefault="0037150E" w:rsidP="0037150E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8"/>
          <w:szCs w:val="28"/>
        </w:rPr>
      </w:pPr>
      <w:r w:rsidRPr="00BD51B5">
        <w:rPr>
          <w:rFonts w:ascii="Times New Roman" w:hAnsi="Times New Roman" w:cs="Times New Roman"/>
          <w:color w:val="262626"/>
          <w:sz w:val="28"/>
          <w:szCs w:val="28"/>
        </w:rPr>
        <w:t>Select "Copy a Class by Class Code at any Institution".</w:t>
      </w:r>
    </w:p>
    <w:p w14:paraId="6BB20400" w14:textId="77777777" w:rsidR="00DC79B9" w:rsidRPr="00BD51B5" w:rsidRDefault="0037150E" w:rsidP="0037150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D51B5">
        <w:rPr>
          <w:rFonts w:ascii="Times New Roman" w:hAnsi="Times New Roman" w:cs="Times New Roman"/>
          <w:color w:val="262626"/>
          <w:sz w:val="28"/>
          <w:szCs w:val="28"/>
        </w:rPr>
        <w:t>Enter the Class Code.</w:t>
      </w:r>
    </w:p>
    <w:sectPr w:rsidR="00DC79B9" w:rsidRPr="00BD51B5" w:rsidSect="009F0C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B072E" w14:textId="77777777" w:rsidR="00047D9B" w:rsidRDefault="00047D9B" w:rsidP="00047D9B">
      <w:r>
        <w:separator/>
      </w:r>
    </w:p>
  </w:endnote>
  <w:endnote w:type="continuationSeparator" w:id="0">
    <w:p w14:paraId="34D4641D" w14:textId="77777777" w:rsidR="00047D9B" w:rsidRDefault="00047D9B" w:rsidP="00047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AA862" w14:textId="77777777" w:rsidR="00047D9B" w:rsidRDefault="00047D9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F1082" w14:textId="637ABC63" w:rsidR="00047D9B" w:rsidRPr="00047D9B" w:rsidRDefault="00047D9B" w:rsidP="00047D9B">
    <w:pPr>
      <w:widowControl w:val="0"/>
      <w:autoSpaceDE w:val="0"/>
      <w:autoSpaceDN w:val="0"/>
      <w:adjustRightInd w:val="0"/>
      <w:spacing w:after="240"/>
      <w:rPr>
        <w:rFonts w:ascii="Times" w:hAnsi="Times" w:cs="Times"/>
      </w:rPr>
    </w:pPr>
    <w:r w:rsidRPr="00047D9B">
      <w:rPr>
        <w:rFonts w:ascii="Cambria" w:hAnsi="Cambria" w:cs="Cambria"/>
      </w:rPr>
      <w:t>© Susette Jaquette,</w:t>
    </w:r>
    <w:r>
      <w:rPr>
        <w:rFonts w:ascii="Cambria" w:hAnsi="Cambria" w:cs="Cambria"/>
      </w:rPr>
      <w:t xml:space="preserve"> jaquette@edtech4ALEKS.com, August</w:t>
    </w:r>
    <w:r w:rsidRPr="00047D9B">
      <w:rPr>
        <w:rFonts w:ascii="Cambria" w:hAnsi="Cambria" w:cs="Cambria"/>
      </w:rPr>
      <w:t xml:space="preserve"> 2015. </w:t>
    </w:r>
  </w:p>
  <w:p w14:paraId="0CE19E5A" w14:textId="0C61D235" w:rsidR="00047D9B" w:rsidRDefault="00047D9B" w:rsidP="00047D9B">
    <w:pPr>
      <w:pStyle w:val="Footer"/>
      <w:tabs>
        <w:tab w:val="clear" w:pos="4320"/>
        <w:tab w:val="clear" w:pos="8640"/>
        <w:tab w:val="left" w:pos="1360"/>
      </w:tabs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F51CC" w14:textId="77777777" w:rsidR="00047D9B" w:rsidRDefault="00047D9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57F42D" w14:textId="77777777" w:rsidR="00047D9B" w:rsidRDefault="00047D9B" w:rsidP="00047D9B">
      <w:r>
        <w:separator/>
      </w:r>
    </w:p>
  </w:footnote>
  <w:footnote w:type="continuationSeparator" w:id="0">
    <w:p w14:paraId="07949F82" w14:textId="77777777" w:rsidR="00047D9B" w:rsidRDefault="00047D9B" w:rsidP="00047D9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B3CCB5" w14:textId="77777777" w:rsidR="00047D9B" w:rsidRDefault="00047D9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71B960" w14:textId="77777777" w:rsidR="00047D9B" w:rsidRDefault="00047D9B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AF8E91" w14:textId="77777777" w:rsidR="00047D9B" w:rsidRDefault="00047D9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9926F32"/>
    <w:multiLevelType w:val="hybridMultilevel"/>
    <w:tmpl w:val="2F32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0E"/>
    <w:rsid w:val="00047D9B"/>
    <w:rsid w:val="0030741A"/>
    <w:rsid w:val="0037150E"/>
    <w:rsid w:val="009F0CD0"/>
    <w:rsid w:val="00AC64F5"/>
    <w:rsid w:val="00BD51B5"/>
    <w:rsid w:val="00DC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C6AB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5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7D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D9B"/>
  </w:style>
  <w:style w:type="paragraph" w:styleId="Footer">
    <w:name w:val="footer"/>
    <w:basedOn w:val="Normal"/>
    <w:link w:val="FooterChar"/>
    <w:uiPriority w:val="99"/>
    <w:unhideWhenUsed/>
    <w:rsid w:val="00047D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D9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5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7D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D9B"/>
  </w:style>
  <w:style w:type="paragraph" w:styleId="Footer">
    <w:name w:val="footer"/>
    <w:basedOn w:val="Normal"/>
    <w:link w:val="FooterChar"/>
    <w:uiPriority w:val="99"/>
    <w:unhideWhenUsed/>
    <w:rsid w:val="00047D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497</Characters>
  <Application>Microsoft Macintosh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Susette Jaquette</dc:creator>
  <cp:keywords/>
  <dc:description/>
  <cp:lastModifiedBy>Susette Jaquette</cp:lastModifiedBy>
  <cp:revision>5</cp:revision>
  <cp:lastPrinted>2015-09-01T13:54:00Z</cp:lastPrinted>
  <dcterms:created xsi:type="dcterms:W3CDTF">2015-09-01T13:17:00Z</dcterms:created>
  <dcterms:modified xsi:type="dcterms:W3CDTF">2015-09-06T16:54:00Z</dcterms:modified>
</cp:coreProperties>
</file>